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D03B8" w14:textId="527178C0" w:rsidR="00E834E3" w:rsidRPr="00FB686F" w:rsidRDefault="00046B80" w:rsidP="00FB686F">
      <w:pPr>
        <w:widowControl w:val="0"/>
        <w:autoSpaceDE w:val="0"/>
        <w:autoSpaceDN w:val="0"/>
        <w:adjustRightInd w:val="0"/>
        <w:rPr>
          <w:rFonts w:asciiTheme="majorHAnsi" w:hAnsiTheme="majorHAnsi" w:cstheme="majorHAnsi"/>
          <w:sz w:val="32"/>
          <w:szCs w:val="32"/>
        </w:rPr>
        <w:sectPr w:rsidR="00E834E3" w:rsidRPr="00FB686F" w:rsidSect="007A7DD0">
          <w:footerReference w:type="default" r:id="rId9"/>
          <w:pgSz w:w="12240" w:h="15840"/>
          <w:pgMar w:top="720" w:right="720" w:bottom="720" w:left="720" w:header="720" w:footer="720" w:gutter="0"/>
          <w:cols w:space="720"/>
          <w:noEndnote/>
          <w:titlePg/>
          <w:docGrid w:linePitch="326"/>
        </w:sectPr>
      </w:pPr>
      <w:bookmarkStart w:id="0" w:name="_GoBack"/>
      <w:bookmarkEnd w:id="0"/>
      <w:r>
        <w:rPr>
          <w:rFonts w:asciiTheme="majorHAnsi" w:hAnsiTheme="majorHAnsi" w:cstheme="majorHAnsi"/>
          <w:noProof/>
          <w:sz w:val="32"/>
          <w:szCs w:val="32"/>
        </w:rPr>
        <w:drawing>
          <wp:anchor distT="0" distB="0" distL="114300" distR="114300" simplePos="0" relativeHeight="251709440" behindDoc="1" locked="0" layoutInCell="1" allowOverlap="1" wp14:anchorId="712B334A" wp14:editId="53C8DAD7">
            <wp:simplePos x="0" y="0"/>
            <wp:positionH relativeFrom="column">
              <wp:posOffset>3586480</wp:posOffset>
            </wp:positionH>
            <wp:positionV relativeFrom="paragraph">
              <wp:posOffset>-205740</wp:posOffset>
            </wp:positionV>
            <wp:extent cx="3368675" cy="1676400"/>
            <wp:effectExtent l="0" t="0" r="3175" b="0"/>
            <wp:wrapTight wrapText="bothSides">
              <wp:wrapPolygon edited="0">
                <wp:start x="0" y="0"/>
                <wp:lineTo x="0" y="21355"/>
                <wp:lineTo x="21498" y="21355"/>
                <wp:lineTo x="214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Grant Logo.jpg"/>
                    <pic:cNvPicPr/>
                  </pic:nvPicPr>
                  <pic:blipFill>
                    <a:blip r:embed="rId10">
                      <a:extLst>
                        <a:ext uri="{28A0092B-C50C-407E-A947-70E740481C1C}">
                          <a14:useLocalDpi xmlns:a14="http://schemas.microsoft.com/office/drawing/2010/main" val="0"/>
                        </a:ext>
                      </a:extLst>
                    </a:blip>
                    <a:stretch>
                      <a:fillRect/>
                    </a:stretch>
                  </pic:blipFill>
                  <pic:spPr>
                    <a:xfrm>
                      <a:off x="0" y="0"/>
                      <a:ext cx="3368675" cy="1676400"/>
                    </a:xfrm>
                    <a:prstGeom prst="rect">
                      <a:avLst/>
                    </a:prstGeom>
                  </pic:spPr>
                </pic:pic>
              </a:graphicData>
            </a:graphic>
            <wp14:sizeRelH relativeFrom="page">
              <wp14:pctWidth>0</wp14:pctWidth>
            </wp14:sizeRelH>
            <wp14:sizeRelV relativeFrom="page">
              <wp14:pctHeight>0</wp14:pctHeight>
            </wp14:sizeRelV>
          </wp:anchor>
        </w:drawing>
      </w:r>
      <w:r w:rsidR="006F7BBC" w:rsidRPr="00FB686F">
        <w:rPr>
          <w:rFonts w:asciiTheme="majorHAnsi" w:hAnsiTheme="majorHAnsi" w:cstheme="majorHAnsi"/>
          <w:b/>
          <w:bCs/>
          <w:sz w:val="32"/>
          <w:szCs w:val="32"/>
        </w:rPr>
        <w:t xml:space="preserve">RNeighbors </w:t>
      </w:r>
      <w:r w:rsidR="005B2CD6" w:rsidRPr="00FB686F">
        <w:rPr>
          <w:rFonts w:asciiTheme="majorHAnsi" w:hAnsiTheme="majorHAnsi" w:cstheme="majorHAnsi"/>
          <w:b/>
          <w:bCs/>
          <w:sz w:val="32"/>
          <w:szCs w:val="32"/>
        </w:rPr>
        <w:t>201</w:t>
      </w:r>
      <w:r w:rsidR="005E349B">
        <w:rPr>
          <w:rFonts w:asciiTheme="majorHAnsi" w:hAnsiTheme="majorHAnsi" w:cstheme="majorHAnsi"/>
          <w:b/>
          <w:bCs/>
          <w:sz w:val="32"/>
          <w:szCs w:val="32"/>
        </w:rPr>
        <w:t>9</w:t>
      </w:r>
      <w:r w:rsidR="00BC5820" w:rsidRPr="00FB686F">
        <w:rPr>
          <w:rFonts w:asciiTheme="majorHAnsi" w:hAnsiTheme="majorHAnsi" w:cstheme="majorHAnsi"/>
          <w:b/>
          <w:bCs/>
          <w:sz w:val="32"/>
          <w:szCs w:val="32"/>
        </w:rPr>
        <w:t xml:space="preserve"> </w:t>
      </w:r>
      <w:r w:rsidR="007A7DD0" w:rsidRPr="00FB686F">
        <w:rPr>
          <w:rFonts w:asciiTheme="majorHAnsi" w:hAnsiTheme="majorHAnsi" w:cstheme="majorHAnsi"/>
          <w:b/>
          <w:bCs/>
          <w:sz w:val="32"/>
          <w:szCs w:val="32"/>
        </w:rPr>
        <w:t xml:space="preserve">Neighborhood </w:t>
      </w:r>
      <w:r w:rsidR="006F7BBC" w:rsidRPr="00FB686F">
        <w:rPr>
          <w:rFonts w:asciiTheme="majorHAnsi" w:hAnsiTheme="majorHAnsi" w:cstheme="majorHAnsi"/>
          <w:b/>
          <w:bCs/>
          <w:sz w:val="32"/>
          <w:szCs w:val="32"/>
        </w:rPr>
        <w:t xml:space="preserve">Grant </w:t>
      </w:r>
      <w:r w:rsidR="00C165F8" w:rsidRPr="00FB686F">
        <w:rPr>
          <w:rFonts w:asciiTheme="majorHAnsi" w:hAnsiTheme="majorHAnsi" w:cstheme="majorHAnsi"/>
          <w:b/>
          <w:bCs/>
          <w:sz w:val="32"/>
          <w:szCs w:val="32"/>
        </w:rPr>
        <w:t>Application</w:t>
      </w:r>
      <w:r w:rsidR="00FB686F">
        <w:rPr>
          <w:rFonts w:asciiTheme="majorHAnsi" w:hAnsiTheme="majorHAnsi" w:cstheme="majorHAnsi"/>
          <w:b/>
          <w:bCs/>
          <w:sz w:val="32"/>
          <w:szCs w:val="32"/>
        </w:rPr>
        <w:t xml:space="preserve"> For</w:t>
      </w:r>
      <w:r w:rsidR="006416B0">
        <w:rPr>
          <w:rFonts w:asciiTheme="majorHAnsi" w:hAnsiTheme="majorHAnsi" w:cstheme="majorHAnsi"/>
          <w:b/>
          <w:bCs/>
          <w:sz w:val="32"/>
          <w:szCs w:val="32"/>
        </w:rPr>
        <w:t>m</w:t>
      </w:r>
    </w:p>
    <w:p w14:paraId="3EEBC35F" w14:textId="302D40C6" w:rsidR="00FB686F" w:rsidRPr="00FB686F" w:rsidRDefault="00FB686F" w:rsidP="00FB686F">
      <w:pPr>
        <w:widowControl w:val="0"/>
        <w:tabs>
          <w:tab w:val="left" w:pos="220"/>
          <w:tab w:val="left" w:pos="720"/>
        </w:tabs>
        <w:autoSpaceDE w:val="0"/>
        <w:autoSpaceDN w:val="0"/>
        <w:adjustRightInd w:val="0"/>
        <w:rPr>
          <w:rFonts w:asciiTheme="majorHAnsi" w:hAnsiTheme="majorHAnsi" w:cstheme="majorHAnsi"/>
          <w:b/>
          <w:bCs/>
        </w:rPr>
        <w:sectPr w:rsidR="00FB686F" w:rsidRPr="00FB686F" w:rsidSect="00E834E3">
          <w:type w:val="continuous"/>
          <w:pgSz w:w="12240" w:h="15840"/>
          <w:pgMar w:top="720" w:right="720" w:bottom="720" w:left="720" w:header="720" w:footer="720" w:gutter="0"/>
          <w:cols w:num="2" w:space="720"/>
          <w:noEndnote/>
          <w:titlePg/>
          <w:docGrid w:linePitch="326"/>
        </w:sectPr>
      </w:pPr>
    </w:p>
    <w:p w14:paraId="5FBD7408" w14:textId="53D2A0D9" w:rsidR="00745919" w:rsidRPr="00745919" w:rsidRDefault="00FB686F" w:rsidP="00745919">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6416B0">
        <w:rPr>
          <w:rFonts w:asciiTheme="majorHAnsi" w:hAnsiTheme="majorHAnsi" w:cstheme="majorHAnsi"/>
          <w:b/>
        </w:rPr>
        <w:lastRenderedPageBreak/>
        <w:t>Project title:</w:t>
      </w:r>
    </w:p>
    <w:p w14:paraId="777720AB" w14:textId="77777777" w:rsidR="00FB686F" w:rsidRPr="00FB686F" w:rsidRDefault="00FB686F" w:rsidP="00FB686F">
      <w:pPr>
        <w:pStyle w:val="ListParagraph"/>
        <w:widowControl w:val="0"/>
        <w:tabs>
          <w:tab w:val="left" w:pos="220"/>
          <w:tab w:val="left" w:pos="720"/>
        </w:tabs>
        <w:autoSpaceDE w:val="0"/>
        <w:autoSpaceDN w:val="0"/>
        <w:adjustRightInd w:val="0"/>
        <w:ind w:left="360"/>
        <w:rPr>
          <w:rFonts w:asciiTheme="majorHAnsi" w:hAnsiTheme="majorHAnsi" w:cstheme="majorHAnsi"/>
        </w:rPr>
      </w:pPr>
    </w:p>
    <w:p w14:paraId="1A654695" w14:textId="4CE7E63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w:t>
      </w:r>
      <w:r w:rsidRPr="00FB686F">
        <w:rPr>
          <w:rFonts w:asciiTheme="majorHAnsi" w:hAnsiTheme="majorHAnsi" w:cstheme="majorHAnsi"/>
          <w:b/>
        </w:rPr>
        <w:t xml:space="preserve"> name</w:t>
      </w:r>
      <w:r w:rsidR="00BF2BDC" w:rsidRPr="00FB686F">
        <w:rPr>
          <w:rFonts w:asciiTheme="majorHAnsi" w:hAnsiTheme="majorHAnsi" w:cstheme="majorHAnsi"/>
        </w:rPr>
        <w:t>:</w:t>
      </w:r>
      <w:r w:rsidR="00C165F8" w:rsidRPr="00FB686F">
        <w:rPr>
          <w:rFonts w:asciiTheme="majorHAnsi" w:hAnsiTheme="majorHAnsi" w:cstheme="majorHAnsi"/>
        </w:rPr>
        <w:t xml:space="preserve"> </w:t>
      </w:r>
    </w:p>
    <w:p w14:paraId="3A518D6F" w14:textId="77777777" w:rsidR="00AE2B3D" w:rsidRPr="00FB686F" w:rsidRDefault="00AE2B3D" w:rsidP="00FB686F">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N</w:t>
      </w:r>
      <w:r w:rsidR="00BF2BDC" w:rsidRPr="00FB686F">
        <w:rPr>
          <w:rFonts w:asciiTheme="majorHAnsi" w:hAnsiTheme="majorHAnsi" w:cstheme="majorHAnsi"/>
          <w:b/>
        </w:rPr>
        <w:t>eighborhood association board members:</w:t>
      </w:r>
      <w:r w:rsidR="00C165F8" w:rsidRPr="00FB686F">
        <w:rPr>
          <w:rFonts w:asciiTheme="majorHAnsi" w:hAnsiTheme="majorHAnsi" w:cstheme="majorHAnsi"/>
          <w:b/>
        </w:rPr>
        <w:t xml:space="preserve"> </w:t>
      </w:r>
    </w:p>
    <w:p w14:paraId="07204839" w14:textId="77777777" w:rsidR="00AE3494" w:rsidRPr="00FB686F"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9F99BFF" w:rsidR="00AE3494" w:rsidRPr="00FB686F" w:rsidRDefault="00AE3494" w:rsidP="00AE3494">
      <w:pPr>
        <w:rPr>
          <w:rFonts w:asciiTheme="majorHAnsi" w:hAnsiTheme="majorHAnsi" w:cstheme="majorHAnsi"/>
          <w:b/>
        </w:rPr>
      </w:pPr>
      <w:r w:rsidRPr="00FB686F">
        <w:rPr>
          <w:rFonts w:asciiTheme="majorHAnsi" w:hAnsiTheme="majorHAnsi" w:cstheme="majorHAnsi"/>
          <w:b/>
        </w:rPr>
        <w:t>_______________</w:t>
      </w:r>
      <w:r w:rsidR="00FB686F">
        <w:rPr>
          <w:rFonts w:asciiTheme="majorHAnsi" w:hAnsiTheme="majorHAnsi" w:cstheme="majorHAnsi"/>
          <w:b/>
        </w:rPr>
        <w:t>_________</w:t>
      </w:r>
      <w:r w:rsidRP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r w:rsidR="00FB686F">
        <w:rPr>
          <w:rFonts w:asciiTheme="majorHAnsi" w:hAnsiTheme="majorHAnsi" w:cstheme="majorHAnsi"/>
          <w:b/>
        </w:rPr>
        <w:t xml:space="preserve">  </w:t>
      </w:r>
      <w:r w:rsidR="00FB686F" w:rsidRPr="00FB686F">
        <w:rPr>
          <w:rFonts w:asciiTheme="majorHAnsi" w:hAnsiTheme="majorHAnsi" w:cstheme="majorHAnsi"/>
          <w:b/>
        </w:rPr>
        <w:t>_______________</w:t>
      </w:r>
      <w:r w:rsidR="00FB686F">
        <w:rPr>
          <w:rFonts w:asciiTheme="majorHAnsi" w:hAnsiTheme="majorHAnsi" w:cstheme="majorHAnsi"/>
          <w:b/>
        </w:rPr>
        <w:t>_________</w:t>
      </w:r>
      <w:r w:rsidR="00FB686F" w:rsidRPr="00FB686F">
        <w:rPr>
          <w:rFonts w:asciiTheme="majorHAnsi" w:hAnsiTheme="majorHAnsi" w:cstheme="majorHAnsi"/>
          <w:b/>
        </w:rPr>
        <w:t xml:space="preserve">  </w:t>
      </w:r>
    </w:p>
    <w:p w14:paraId="230FBF9C" w14:textId="77777777" w:rsidR="00AE3494" w:rsidRPr="00FB686F" w:rsidRDefault="00AE3494" w:rsidP="00AE3494">
      <w:pPr>
        <w:rPr>
          <w:rFonts w:asciiTheme="majorHAnsi" w:hAnsiTheme="majorHAnsi" w:cstheme="majorHAnsi"/>
          <w:b/>
        </w:rPr>
      </w:pPr>
    </w:p>
    <w:p w14:paraId="61FB3AB8" w14:textId="77777777" w:rsidR="00FB686F" w:rsidRPr="00FB686F" w:rsidRDefault="00FB686F" w:rsidP="00FB686F">
      <w:pPr>
        <w:rPr>
          <w:rFonts w:asciiTheme="majorHAnsi" w:hAnsiTheme="majorHAnsi" w:cstheme="majorHAnsi"/>
          <w:b/>
        </w:rPr>
      </w:pP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_______________</w:t>
      </w:r>
      <w:r>
        <w:rPr>
          <w:rFonts w:asciiTheme="majorHAnsi" w:hAnsiTheme="majorHAnsi" w:cstheme="majorHAnsi"/>
          <w:b/>
        </w:rPr>
        <w:t>_________</w:t>
      </w:r>
      <w:r w:rsidRPr="00FB686F">
        <w:rPr>
          <w:rFonts w:asciiTheme="majorHAnsi" w:hAnsiTheme="majorHAnsi" w:cstheme="majorHAnsi"/>
          <w:b/>
        </w:rPr>
        <w:t xml:space="preserve">  </w:t>
      </w:r>
      <w:r>
        <w:rPr>
          <w:rFonts w:asciiTheme="majorHAnsi" w:hAnsiTheme="majorHAnsi" w:cstheme="majorHAnsi"/>
          <w:b/>
        </w:rPr>
        <w:t xml:space="preserve">  </w:t>
      </w:r>
      <w:r w:rsidRPr="00FB686F">
        <w:rPr>
          <w:rFonts w:asciiTheme="majorHAnsi" w:hAnsiTheme="majorHAnsi" w:cstheme="majorHAnsi"/>
          <w:b/>
        </w:rPr>
        <w:t>_______________</w:t>
      </w:r>
      <w:r>
        <w:rPr>
          <w:rFonts w:asciiTheme="majorHAnsi" w:hAnsiTheme="majorHAnsi" w:cstheme="majorHAnsi"/>
          <w:b/>
        </w:rPr>
        <w:t>_________</w:t>
      </w:r>
      <w:r w:rsidRPr="00FB686F">
        <w:rPr>
          <w:rFonts w:asciiTheme="majorHAnsi" w:hAnsiTheme="majorHAnsi" w:cstheme="majorHAnsi"/>
          <w:b/>
        </w:rPr>
        <w:t xml:space="preserve">  </w:t>
      </w:r>
    </w:p>
    <w:p w14:paraId="7066C778" w14:textId="77777777" w:rsidR="00AE3494" w:rsidRPr="00FB686F"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FB686F"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Core leadership team on</w:t>
      </w:r>
      <w:r w:rsidR="00BF2BDC" w:rsidRPr="00FB686F">
        <w:rPr>
          <w:rFonts w:asciiTheme="majorHAnsi" w:hAnsiTheme="majorHAnsi" w:cstheme="majorHAnsi"/>
          <w:b/>
        </w:rPr>
        <w:t xml:space="preserve"> the project</w:t>
      </w:r>
      <w:r w:rsidR="00C165F8" w:rsidRPr="00FB686F">
        <w:rPr>
          <w:rFonts w:asciiTheme="majorHAnsi" w:hAnsiTheme="majorHAnsi" w:cstheme="majorHAnsi"/>
          <w:b/>
        </w:rPr>
        <w:t>:</w:t>
      </w:r>
    </w:p>
    <w:tbl>
      <w:tblPr>
        <w:tblStyle w:val="TableGrid"/>
        <w:tblW w:w="9900" w:type="dxa"/>
        <w:tblInd w:w="108" w:type="dxa"/>
        <w:tblLook w:val="04A0" w:firstRow="1" w:lastRow="0" w:firstColumn="1" w:lastColumn="0" w:noHBand="0" w:noVBand="1"/>
      </w:tblPr>
      <w:tblGrid>
        <w:gridCol w:w="2790"/>
        <w:gridCol w:w="2790"/>
        <w:gridCol w:w="4320"/>
      </w:tblGrid>
      <w:tr w:rsidR="00DF0E10" w:rsidRPr="00FB686F" w14:paraId="09D6C76A" w14:textId="77777777" w:rsidTr="00FB686F">
        <w:tc>
          <w:tcPr>
            <w:tcW w:w="2790" w:type="dxa"/>
          </w:tcPr>
          <w:p w14:paraId="5C99A754" w14:textId="6DFB568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Name</w:t>
            </w:r>
          </w:p>
        </w:tc>
        <w:tc>
          <w:tcPr>
            <w:tcW w:w="2790" w:type="dxa"/>
          </w:tcPr>
          <w:p w14:paraId="0DB51F5E" w14:textId="5AB14032"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Phone</w:t>
            </w:r>
          </w:p>
        </w:tc>
        <w:tc>
          <w:tcPr>
            <w:tcW w:w="4320" w:type="dxa"/>
          </w:tcPr>
          <w:p w14:paraId="78810CD9" w14:textId="5CF8AB55"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Email</w:t>
            </w:r>
          </w:p>
        </w:tc>
      </w:tr>
      <w:tr w:rsidR="00DF0E10" w:rsidRPr="00FB686F" w14:paraId="43593E20" w14:textId="77777777" w:rsidTr="00FB686F">
        <w:tc>
          <w:tcPr>
            <w:tcW w:w="2790" w:type="dxa"/>
          </w:tcPr>
          <w:p w14:paraId="0FACD440" w14:textId="768BB0EF"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74574B34"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53ECED52"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4C46886" w14:textId="77777777" w:rsidTr="00FB686F">
        <w:tc>
          <w:tcPr>
            <w:tcW w:w="2790" w:type="dxa"/>
          </w:tcPr>
          <w:p w14:paraId="51B13B93" w14:textId="3C4AFF4C"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17474A1A"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24F276CD"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686F" w14:paraId="0E8F9182" w14:textId="77777777" w:rsidTr="00FB686F">
        <w:tc>
          <w:tcPr>
            <w:tcW w:w="2790" w:type="dxa"/>
          </w:tcPr>
          <w:p w14:paraId="7DEA8C2E" w14:textId="01E3102B"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790" w:type="dxa"/>
          </w:tcPr>
          <w:p w14:paraId="2A10C70F"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4320" w:type="dxa"/>
          </w:tcPr>
          <w:p w14:paraId="60B15826" w14:textId="77777777" w:rsidR="00DF0E10" w:rsidRPr="00FB686F"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686F"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add</w:t>
      </w:r>
      <w:proofErr w:type="gramEnd"/>
      <w:r w:rsidRPr="00FB686F">
        <w:rPr>
          <w:rFonts w:asciiTheme="majorHAnsi" w:hAnsiTheme="majorHAnsi" w:cstheme="majorHAnsi"/>
          <w:b/>
          <w:sz w:val="16"/>
          <w:szCs w:val="16"/>
        </w:rPr>
        <w:t xml:space="preserve"> rows as needed)</w:t>
      </w:r>
    </w:p>
    <w:p w14:paraId="47D23695" w14:textId="77777777" w:rsidR="00BF2BDC" w:rsidRPr="00FB686F"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41C8F69D" w14:textId="39EDF983" w:rsidR="00BF2BDC" w:rsidRPr="00FB686F" w:rsidRDefault="007A7DD0" w:rsidP="00FB686F">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Project</w:t>
      </w:r>
      <w:r w:rsidR="00C165F8" w:rsidRPr="00FB686F">
        <w:rPr>
          <w:rFonts w:asciiTheme="majorHAnsi" w:hAnsiTheme="majorHAnsi" w:cstheme="majorHAnsi"/>
          <w:b/>
        </w:rPr>
        <w:t xml:space="preserve"> Narrative</w:t>
      </w:r>
    </w:p>
    <w:p w14:paraId="7EC789E9" w14:textId="590769EC"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t>5</w:t>
      </w:r>
      <w:r w:rsidR="00FB686F">
        <w:rPr>
          <w:rFonts w:asciiTheme="majorHAnsi" w:hAnsiTheme="majorHAnsi" w:cstheme="majorHAnsi"/>
          <w:b/>
        </w:rPr>
        <w:t>.1</w:t>
      </w:r>
      <w:r w:rsidR="00C165F8" w:rsidRPr="00FB686F">
        <w:rPr>
          <w:rFonts w:asciiTheme="majorHAnsi" w:hAnsiTheme="majorHAnsi" w:cstheme="majorHAnsi"/>
          <w:b/>
        </w:rPr>
        <w:t>. Brief p</w:t>
      </w:r>
      <w:r w:rsidR="00BF2BDC" w:rsidRPr="00FB686F">
        <w:rPr>
          <w:rFonts w:asciiTheme="majorHAnsi" w:hAnsiTheme="majorHAnsi" w:cstheme="majorHAnsi"/>
          <w:b/>
        </w:rPr>
        <w:t>roject description:</w:t>
      </w:r>
    </w:p>
    <w:p w14:paraId="4802B517" w14:textId="77777777" w:rsidR="00BF2BDC"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0C7759F4" w14:textId="77777777" w:rsidR="00FB686F" w:rsidRPr="00FB686F" w:rsidRDefault="00FB686F" w:rsidP="00BF2BDC">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Pr="00FB686F"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686F"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3D08FFF8" w:rsidR="00BF2BDC" w:rsidRPr="006416B0" w:rsidRDefault="00F007B7" w:rsidP="006416B0">
      <w:pPr>
        <w:pStyle w:val="ListParagraph"/>
        <w:widowControl w:val="0"/>
        <w:numPr>
          <w:ilvl w:val="1"/>
          <w:numId w:val="35"/>
        </w:numPr>
        <w:tabs>
          <w:tab w:val="left" w:pos="220"/>
          <w:tab w:val="left" w:pos="270"/>
        </w:tabs>
        <w:autoSpaceDE w:val="0"/>
        <w:autoSpaceDN w:val="0"/>
        <w:adjustRightInd w:val="0"/>
        <w:rPr>
          <w:rFonts w:asciiTheme="majorHAnsi" w:hAnsiTheme="majorHAnsi" w:cstheme="majorHAnsi"/>
          <w:b/>
        </w:rPr>
      </w:pPr>
      <w:r w:rsidRPr="006416B0">
        <w:rPr>
          <w:rFonts w:asciiTheme="majorHAnsi" w:hAnsiTheme="majorHAnsi" w:cstheme="majorHAnsi"/>
          <w:b/>
        </w:rPr>
        <w:t>Detailed budget</w:t>
      </w:r>
      <w:r w:rsidR="00500386" w:rsidRPr="006416B0">
        <w:rPr>
          <w:rFonts w:asciiTheme="majorHAnsi" w:hAnsiTheme="majorHAnsi" w:cstheme="majorHAnsi"/>
          <w:b/>
        </w:rPr>
        <w:t xml:space="preserve"> (include in-kind donations)</w:t>
      </w:r>
      <w:r w:rsidRPr="006416B0">
        <w:rPr>
          <w:rFonts w:asciiTheme="majorHAnsi" w:hAnsiTheme="majorHAnsi" w:cstheme="majorHAnsi"/>
          <w:b/>
        </w:rPr>
        <w:t>:</w:t>
      </w:r>
    </w:p>
    <w:p w14:paraId="6795461E" w14:textId="12DD4CE8"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In-Kind </w:t>
      </w:r>
      <w:r w:rsidR="006416B0">
        <w:rPr>
          <w:rFonts w:asciiTheme="majorHAnsi" w:hAnsiTheme="majorHAnsi" w:cstheme="majorHAnsi"/>
          <w:b/>
        </w:rPr>
        <w:t>examples include</w:t>
      </w:r>
      <w:r w:rsidRPr="00FB686F">
        <w:rPr>
          <w:rFonts w:asciiTheme="majorHAnsi" w:hAnsiTheme="majorHAnsi" w:cstheme="majorHAnsi"/>
          <w:b/>
        </w:rPr>
        <w:t xml:space="preserve">: </w:t>
      </w:r>
      <w:r w:rsidRPr="006416B0">
        <w:rPr>
          <w:rFonts w:asciiTheme="majorHAnsi" w:hAnsiTheme="majorHAnsi" w:cstheme="majorHAnsi"/>
        </w:rPr>
        <w:t>donated supplies, reduce</w:t>
      </w:r>
      <w:r w:rsidR="006416B0" w:rsidRPr="006416B0">
        <w:rPr>
          <w:rFonts w:asciiTheme="majorHAnsi" w:hAnsiTheme="majorHAnsi" w:cstheme="majorHAnsi"/>
        </w:rPr>
        <w:t>d professional</w:t>
      </w:r>
      <w:r w:rsidRPr="006416B0">
        <w:rPr>
          <w:rFonts w:asciiTheme="majorHAnsi" w:hAnsiTheme="majorHAnsi" w:cstheme="majorHAnsi"/>
        </w:rPr>
        <w:t xml:space="preserve"> rates, </w:t>
      </w:r>
      <w:r w:rsidR="006416B0" w:rsidRPr="006416B0">
        <w:rPr>
          <w:rFonts w:asciiTheme="majorHAnsi" w:hAnsiTheme="majorHAnsi" w:cstheme="majorHAnsi"/>
          <w:b/>
        </w:rPr>
        <w:t>and</w:t>
      </w:r>
      <w:r w:rsidRPr="006416B0">
        <w:rPr>
          <w:rFonts w:asciiTheme="majorHAnsi" w:hAnsiTheme="majorHAnsi" w:cstheme="majorHAnsi"/>
          <w:b/>
        </w:rPr>
        <w:t xml:space="preserve"> volunteer time at a value of $24.</w:t>
      </w:r>
      <w:r w:rsidR="00FB686F" w:rsidRPr="006416B0">
        <w:rPr>
          <w:rFonts w:asciiTheme="majorHAnsi" w:hAnsiTheme="majorHAnsi" w:cstheme="majorHAnsi"/>
          <w:b/>
        </w:rPr>
        <w:t>69</w:t>
      </w:r>
      <w:r w:rsidRPr="006416B0">
        <w:rPr>
          <w:rFonts w:asciiTheme="majorHAnsi" w:hAnsiTheme="majorHAnsi" w:cstheme="majorHAnsi"/>
          <w:b/>
        </w:rPr>
        <w:t xml:space="preserve"> per hour</w:t>
      </w:r>
      <w:r w:rsidRPr="006416B0">
        <w:rPr>
          <w:rFonts w:asciiTheme="majorHAnsi" w:hAnsiTheme="majorHAnsi" w:cstheme="majorHAnsi"/>
        </w:rPr>
        <w:t>.</w:t>
      </w:r>
      <w:r w:rsidR="006416B0">
        <w:rPr>
          <w:rFonts w:asciiTheme="majorHAnsi" w:hAnsiTheme="majorHAnsi" w:cstheme="majorHAnsi"/>
        </w:rPr>
        <w:t xml:space="preserve"> Volunteer hours are important to keep track of throughout your project. In this estimate please include all planning meetings, grant writing, work sessions and neighborhood meetings when project is reviewed. </w:t>
      </w:r>
      <w:r w:rsidRPr="006416B0">
        <w:rPr>
          <w:rFonts w:asciiTheme="majorHAnsi" w:hAnsiTheme="majorHAnsi" w:cstheme="majorHAnsi"/>
        </w:rPr>
        <w:t xml:space="preserve">Please provide a financial </w:t>
      </w:r>
      <w:r w:rsidR="006416B0">
        <w:rPr>
          <w:rFonts w:asciiTheme="majorHAnsi" w:hAnsiTheme="majorHAnsi" w:cstheme="majorHAnsi"/>
        </w:rPr>
        <w:t>estimate.</w:t>
      </w:r>
    </w:p>
    <w:p w14:paraId="3652CAB9" w14:textId="4EDC2344" w:rsidR="00A94637" w:rsidRPr="00FB686F" w:rsidRDefault="00A94637" w:rsidP="00A94637">
      <w:pPr>
        <w:widowControl w:val="0"/>
        <w:tabs>
          <w:tab w:val="left" w:pos="220"/>
          <w:tab w:val="left" w:pos="270"/>
        </w:tabs>
        <w:autoSpaceDE w:val="0"/>
        <w:autoSpaceDN w:val="0"/>
        <w:adjustRightInd w:val="0"/>
        <w:rPr>
          <w:rFonts w:asciiTheme="majorHAnsi" w:hAnsiTheme="majorHAnsi" w:cstheme="majorHAnsi"/>
          <w:b/>
        </w:rPr>
      </w:pPr>
      <w:r w:rsidRPr="00FB686F">
        <w:rPr>
          <w:rFonts w:asciiTheme="majorHAnsi" w:hAnsiTheme="majorHAnsi" w:cstheme="majorHAnsi"/>
          <w:b/>
        </w:rPr>
        <w:t xml:space="preserve">Example: </w:t>
      </w:r>
      <w:r w:rsidRPr="006416B0">
        <w:rPr>
          <w:rFonts w:asciiTheme="majorHAnsi" w:hAnsiTheme="majorHAnsi" w:cstheme="majorHAnsi"/>
        </w:rPr>
        <w:t xml:space="preserve">Donated </w:t>
      </w:r>
      <w:r w:rsidR="006416B0" w:rsidRPr="006416B0">
        <w:rPr>
          <w:rFonts w:asciiTheme="majorHAnsi" w:hAnsiTheme="majorHAnsi" w:cstheme="majorHAnsi"/>
        </w:rPr>
        <w:t>s</w:t>
      </w:r>
      <w:r w:rsidRPr="006416B0">
        <w:rPr>
          <w:rFonts w:asciiTheme="majorHAnsi" w:hAnsiTheme="majorHAnsi" w:cstheme="majorHAnsi"/>
        </w:rPr>
        <w:t xml:space="preserve">upplies $450 and </w:t>
      </w:r>
      <w:r w:rsidR="006416B0" w:rsidRPr="006416B0">
        <w:rPr>
          <w:rFonts w:asciiTheme="majorHAnsi" w:hAnsiTheme="majorHAnsi" w:cstheme="majorHAnsi"/>
        </w:rPr>
        <w:t>v</w:t>
      </w:r>
      <w:r w:rsidRPr="006416B0">
        <w:rPr>
          <w:rFonts w:asciiTheme="majorHAnsi" w:hAnsiTheme="majorHAnsi" w:cstheme="majorHAnsi"/>
        </w:rPr>
        <w:t xml:space="preserve">olunteer time (70 hours x </w:t>
      </w:r>
      <w:r w:rsidR="006416B0">
        <w:rPr>
          <w:rFonts w:asciiTheme="majorHAnsi" w:hAnsiTheme="majorHAnsi" w:cstheme="majorHAnsi"/>
        </w:rPr>
        <w:t>$</w:t>
      </w:r>
      <w:r w:rsidRPr="006416B0">
        <w:rPr>
          <w:rFonts w:asciiTheme="majorHAnsi" w:hAnsiTheme="majorHAnsi" w:cstheme="majorHAnsi"/>
        </w:rPr>
        <w:t>24.</w:t>
      </w:r>
      <w:r w:rsidR="00FB686F" w:rsidRPr="006416B0">
        <w:rPr>
          <w:rFonts w:asciiTheme="majorHAnsi" w:hAnsiTheme="majorHAnsi" w:cstheme="majorHAnsi"/>
        </w:rPr>
        <w:t>69) $1,728.30</w:t>
      </w:r>
      <w:r w:rsidRPr="006416B0">
        <w:rPr>
          <w:rFonts w:asciiTheme="majorHAnsi" w:hAnsiTheme="majorHAnsi" w:cstheme="majorHAnsi"/>
        </w:rPr>
        <w:t xml:space="preserve"> total of $</w:t>
      </w:r>
      <w:r w:rsidR="00FB686F" w:rsidRPr="006416B0">
        <w:rPr>
          <w:rFonts w:asciiTheme="majorHAnsi" w:hAnsiTheme="majorHAnsi" w:cstheme="majorHAnsi"/>
        </w:rPr>
        <w:t>2178.30</w:t>
      </w:r>
    </w:p>
    <w:p w14:paraId="72EEA778" w14:textId="77777777" w:rsidR="00BF2BDC" w:rsidRPr="00FB686F"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FB686F"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Cash Amount</w:t>
            </w:r>
          </w:p>
        </w:tc>
      </w:tr>
      <w:tr w:rsidR="007B702A" w:rsidRPr="00FB686F"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FB686F"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FB686F">
              <w:rPr>
                <w:rFonts w:asciiTheme="majorHAnsi" w:hAnsiTheme="majorHAnsi" w:cstheme="majorHAnsi"/>
                <w:b/>
                <w:color w:val="000000"/>
                <w:sz w:val="18"/>
                <w:szCs w:val="18"/>
              </w:rPr>
              <w:t>Total Funds Requested</w:t>
            </w:r>
          </w:p>
          <w:p w14:paraId="6F8FC667" w14:textId="07008370" w:rsidR="00E834E3" w:rsidRPr="00FB686F"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FB686F"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Pr="00FB686F" w:rsidRDefault="007B702A" w:rsidP="00E834E3">
            <w:pPr>
              <w:pStyle w:val="PlainText"/>
              <w:rPr>
                <w:rFonts w:asciiTheme="majorHAnsi" w:hAnsiTheme="majorHAnsi" w:cstheme="majorHAnsi"/>
                <w:b/>
                <w:sz w:val="18"/>
                <w:szCs w:val="18"/>
              </w:rPr>
            </w:pPr>
            <w:r w:rsidRPr="00FB686F">
              <w:rPr>
                <w:rFonts w:asciiTheme="majorHAnsi" w:hAnsiTheme="majorHAnsi" w:cstheme="majorHAnsi"/>
                <w:b/>
                <w:sz w:val="18"/>
                <w:szCs w:val="18"/>
              </w:rPr>
              <w:t>Total in Match</w:t>
            </w:r>
          </w:p>
          <w:p w14:paraId="0FB05B93" w14:textId="20934FE0" w:rsidR="00E834E3" w:rsidRPr="00FB686F"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FB686F"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FB686F"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686F"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add</w:t>
      </w:r>
      <w:proofErr w:type="gramEnd"/>
      <w:r w:rsidRPr="00FB686F">
        <w:rPr>
          <w:rFonts w:asciiTheme="majorHAnsi" w:hAnsiTheme="majorHAnsi" w:cstheme="majorHAnsi"/>
          <w:b/>
          <w:sz w:val="16"/>
          <w:szCs w:val="16"/>
        </w:rPr>
        <w:t xml:space="preserve"> rows as needed)</w:t>
      </w:r>
    </w:p>
    <w:p w14:paraId="55810CEB" w14:textId="77777777" w:rsidR="00500386" w:rsidRPr="00FB686F"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122D61F8" w14:textId="7F359F39" w:rsidR="00BF2BDC" w:rsidRPr="00FB686F"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FB686F">
        <w:rPr>
          <w:rFonts w:asciiTheme="majorHAnsi" w:hAnsiTheme="majorHAnsi" w:cstheme="majorHAnsi"/>
          <w:b/>
        </w:rPr>
        <w:lastRenderedPageBreak/>
        <w:t>5</w:t>
      </w:r>
      <w:r w:rsidR="00C165F8" w:rsidRPr="00FB686F">
        <w:rPr>
          <w:rFonts w:asciiTheme="majorHAnsi" w:hAnsiTheme="majorHAnsi" w:cstheme="majorHAnsi"/>
          <w:b/>
        </w:rPr>
        <w:t>.</w:t>
      </w:r>
      <w:r w:rsidR="006416B0">
        <w:rPr>
          <w:rFonts w:asciiTheme="majorHAnsi" w:hAnsiTheme="majorHAnsi" w:cstheme="majorHAnsi"/>
          <w:b/>
        </w:rPr>
        <w:t>3</w:t>
      </w:r>
      <w:r w:rsidR="00C165F8" w:rsidRPr="00FB686F">
        <w:rPr>
          <w:rFonts w:asciiTheme="majorHAnsi" w:hAnsiTheme="majorHAnsi" w:cstheme="majorHAnsi"/>
          <w:b/>
        </w:rPr>
        <w:t xml:space="preserve">. </w:t>
      </w:r>
      <w:r w:rsidR="00BF2BDC" w:rsidRPr="00FB686F">
        <w:rPr>
          <w:rFonts w:asciiTheme="majorHAnsi" w:hAnsiTheme="majorHAnsi" w:cstheme="majorHAnsi"/>
          <w:b/>
        </w:rPr>
        <w:t>Address the following questions in 500 words or less:</w:t>
      </w:r>
    </w:p>
    <w:p w14:paraId="1195B2D7" w14:textId="08BB6397" w:rsidR="00C165F8" w:rsidRPr="00DB5224" w:rsidRDefault="007A7DD0" w:rsidP="00C165F8">
      <w:pPr>
        <w:pStyle w:val="ListParagraph"/>
        <w:numPr>
          <w:ilvl w:val="0"/>
          <w:numId w:val="24"/>
        </w:numPr>
        <w:ind w:left="540"/>
        <w:rPr>
          <w:rFonts w:asciiTheme="majorHAnsi" w:hAnsiTheme="majorHAnsi" w:cstheme="majorHAnsi"/>
        </w:rPr>
      </w:pPr>
      <w:r w:rsidRPr="00FB686F">
        <w:rPr>
          <w:rFonts w:asciiTheme="majorHAnsi" w:hAnsiTheme="majorHAnsi" w:cstheme="majorHAnsi"/>
        </w:rPr>
        <w:t>Describe h</w:t>
      </w:r>
      <w:r w:rsidR="00BF2BDC" w:rsidRPr="00FB686F">
        <w:rPr>
          <w:rFonts w:asciiTheme="majorHAnsi" w:hAnsiTheme="majorHAnsi" w:cstheme="majorHAnsi"/>
        </w:rPr>
        <w:t xml:space="preserve">ow this project </w:t>
      </w:r>
      <w:r w:rsidRPr="00FB686F">
        <w:rPr>
          <w:rFonts w:asciiTheme="majorHAnsi" w:hAnsiTheme="majorHAnsi" w:cstheme="majorHAnsi"/>
        </w:rPr>
        <w:t xml:space="preserve">will </w:t>
      </w:r>
      <w:r w:rsidR="00BF2BDC" w:rsidRPr="00FB686F">
        <w:rPr>
          <w:rFonts w:asciiTheme="majorHAnsi" w:hAnsiTheme="majorHAnsi" w:cstheme="majorHAnsi"/>
        </w:rPr>
        <w:t xml:space="preserve">enhance/benefit the </w:t>
      </w:r>
      <w:r w:rsidR="00BF2BDC" w:rsidRPr="00DB5224">
        <w:rPr>
          <w:rFonts w:asciiTheme="majorHAnsi" w:hAnsiTheme="majorHAnsi" w:cstheme="majorHAnsi"/>
        </w:rPr>
        <w:t xml:space="preserve">neighborhood and foster a sense of community? </w:t>
      </w:r>
    </w:p>
    <w:p w14:paraId="4896EA41" w14:textId="36FAA83D"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does the project include opportunities to involve</w:t>
      </w:r>
      <w:r w:rsidR="00E056D0" w:rsidRPr="00DB5224">
        <w:rPr>
          <w:rFonts w:asciiTheme="majorHAnsi" w:hAnsiTheme="majorHAnsi" w:cstheme="majorHAnsi"/>
        </w:rPr>
        <w:t xml:space="preserve"> multiple</w:t>
      </w:r>
      <w:r w:rsidRPr="00DB5224">
        <w:rPr>
          <w:rFonts w:asciiTheme="majorHAnsi" w:hAnsiTheme="majorHAnsi" w:cstheme="majorHAnsi"/>
        </w:rPr>
        <w:t xml:space="preserve"> neighbors in shaping and carrying out </w:t>
      </w:r>
      <w:r w:rsidRPr="00DB5224">
        <w:rPr>
          <w:rFonts w:ascii="MS Gothic" w:eastAsia="MS Gothic" w:hAnsi="MS Gothic" w:cs="MS Gothic" w:hint="eastAsia"/>
        </w:rPr>
        <w:t> </w:t>
      </w:r>
      <w:r w:rsidRPr="00DB5224">
        <w:rPr>
          <w:rFonts w:asciiTheme="majorHAnsi" w:hAnsiTheme="majorHAnsi" w:cstheme="majorHAnsi"/>
        </w:rPr>
        <w:t xml:space="preserve">the project? </w:t>
      </w:r>
    </w:p>
    <w:p w14:paraId="4F0D8582" w14:textId="6E41D060" w:rsidR="00BF2BDC" w:rsidRPr="00DB5224" w:rsidRDefault="00BF2BD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How have</w:t>
      </w:r>
      <w:r w:rsidR="006416B0" w:rsidRPr="00DB5224">
        <w:rPr>
          <w:rFonts w:asciiTheme="majorHAnsi" w:hAnsiTheme="majorHAnsi" w:cstheme="majorHAnsi"/>
        </w:rPr>
        <w:t>/will</w:t>
      </w:r>
      <w:r w:rsidRPr="00DB5224">
        <w:rPr>
          <w:rFonts w:asciiTheme="majorHAnsi" w:hAnsiTheme="majorHAnsi" w:cstheme="majorHAnsi"/>
        </w:rPr>
        <w:t xml:space="preserve"> neighborhood </w:t>
      </w:r>
      <w:r w:rsidR="00F007B7" w:rsidRPr="00DB5224">
        <w:rPr>
          <w:rFonts w:asciiTheme="majorHAnsi" w:hAnsiTheme="majorHAnsi" w:cstheme="majorHAnsi"/>
        </w:rPr>
        <w:t>residents</w:t>
      </w:r>
      <w:r w:rsidRPr="00DB5224">
        <w:rPr>
          <w:rFonts w:asciiTheme="majorHAnsi" w:hAnsiTheme="majorHAnsi" w:cstheme="majorHAnsi"/>
        </w:rPr>
        <w:t xml:space="preserve"> been included in the project planning process? </w:t>
      </w:r>
    </w:p>
    <w:p w14:paraId="39024A38" w14:textId="6499F5CF" w:rsidR="00DA796D" w:rsidRPr="00DB5224" w:rsidRDefault="00301F7C" w:rsidP="00C165F8">
      <w:pPr>
        <w:pStyle w:val="ListParagraph"/>
        <w:numPr>
          <w:ilvl w:val="0"/>
          <w:numId w:val="24"/>
        </w:numPr>
        <w:ind w:left="540"/>
        <w:rPr>
          <w:rFonts w:asciiTheme="majorHAnsi" w:hAnsiTheme="majorHAnsi" w:cstheme="majorHAnsi"/>
        </w:rPr>
      </w:pPr>
      <w:r w:rsidRPr="00DB5224">
        <w:rPr>
          <w:rFonts w:asciiTheme="majorHAnsi" w:hAnsiTheme="majorHAnsi" w:cstheme="majorHAnsi"/>
        </w:rPr>
        <w:t xml:space="preserve">What partners are supporting and/or </w:t>
      </w:r>
      <w:r w:rsidR="007A7DD0" w:rsidRPr="00DB5224">
        <w:rPr>
          <w:rFonts w:asciiTheme="majorHAnsi" w:hAnsiTheme="majorHAnsi" w:cstheme="majorHAnsi"/>
        </w:rPr>
        <w:t>collaborating on this</w:t>
      </w:r>
      <w:r w:rsidR="00AE2B3D" w:rsidRPr="00DB5224">
        <w:rPr>
          <w:rFonts w:asciiTheme="majorHAnsi" w:hAnsiTheme="majorHAnsi" w:cstheme="majorHAnsi"/>
        </w:rPr>
        <w:t xml:space="preserve"> effort? </w:t>
      </w:r>
    </w:p>
    <w:p w14:paraId="1E2D4D50" w14:textId="77D7A218" w:rsidR="00DB5224" w:rsidRPr="00DB5224" w:rsidRDefault="00DB5224" w:rsidP="00C165F8">
      <w:pPr>
        <w:pStyle w:val="ListParagraph"/>
        <w:numPr>
          <w:ilvl w:val="0"/>
          <w:numId w:val="24"/>
        </w:numPr>
        <w:ind w:left="540"/>
        <w:rPr>
          <w:rFonts w:asciiTheme="majorHAnsi" w:hAnsiTheme="majorHAnsi" w:cstheme="majorHAnsi"/>
        </w:rPr>
      </w:pPr>
      <w:r w:rsidRPr="00DB5224">
        <w:rPr>
          <w:rFonts w:asciiTheme="majorHAnsi" w:hAnsiTheme="majorHAnsi"/>
        </w:rPr>
        <w:t>How will your neighborhood association sustain the project beyond the initial grant year?</w:t>
      </w:r>
    </w:p>
    <w:p w14:paraId="3ADA6434" w14:textId="77777777" w:rsidR="00DF0E10" w:rsidRPr="00DB5224" w:rsidRDefault="00DF0E10" w:rsidP="00DF0E10">
      <w:pPr>
        <w:pStyle w:val="ListParagraph"/>
        <w:ind w:left="540"/>
        <w:rPr>
          <w:rFonts w:asciiTheme="majorHAnsi" w:hAnsiTheme="majorHAnsi" w:cstheme="majorHAnsi"/>
        </w:rPr>
      </w:pPr>
    </w:p>
    <w:p w14:paraId="47CAD175" w14:textId="77777777" w:rsidR="00500386" w:rsidRPr="00DB5224" w:rsidRDefault="00500386" w:rsidP="00DF0E10">
      <w:pPr>
        <w:pStyle w:val="ListParagraph"/>
        <w:ind w:left="540"/>
        <w:rPr>
          <w:rFonts w:asciiTheme="majorHAnsi" w:hAnsiTheme="majorHAnsi" w:cstheme="majorHAnsi"/>
        </w:rPr>
      </w:pPr>
    </w:p>
    <w:p w14:paraId="4AD253D7" w14:textId="77777777" w:rsidR="00500386" w:rsidRPr="00FB686F" w:rsidRDefault="00500386" w:rsidP="00DF0E10">
      <w:pPr>
        <w:pStyle w:val="ListParagraph"/>
        <w:ind w:left="540"/>
        <w:rPr>
          <w:rFonts w:asciiTheme="majorHAnsi" w:hAnsiTheme="majorHAnsi" w:cstheme="majorHAnsi"/>
        </w:rPr>
      </w:pPr>
    </w:p>
    <w:p w14:paraId="01E72CE3" w14:textId="77777777" w:rsidR="00500386" w:rsidRPr="00FB686F" w:rsidRDefault="00500386" w:rsidP="00DF0E10">
      <w:pPr>
        <w:pStyle w:val="ListParagraph"/>
        <w:ind w:left="540"/>
        <w:rPr>
          <w:rFonts w:asciiTheme="majorHAnsi" w:hAnsiTheme="majorHAnsi" w:cstheme="majorHAnsi"/>
        </w:rPr>
      </w:pPr>
    </w:p>
    <w:p w14:paraId="11F8A976" w14:textId="77777777" w:rsidR="00500386" w:rsidRPr="00FB686F" w:rsidRDefault="00500386" w:rsidP="00DF0E10">
      <w:pPr>
        <w:pStyle w:val="ListParagraph"/>
        <w:ind w:left="540"/>
        <w:rPr>
          <w:rFonts w:asciiTheme="majorHAnsi" w:hAnsiTheme="majorHAnsi" w:cstheme="majorHAnsi"/>
        </w:rPr>
      </w:pPr>
    </w:p>
    <w:p w14:paraId="0B89E1B9" w14:textId="77777777" w:rsidR="00500386" w:rsidRPr="00FB686F" w:rsidRDefault="00500386" w:rsidP="00DF0E10">
      <w:pPr>
        <w:pStyle w:val="ListParagraph"/>
        <w:ind w:left="540"/>
        <w:rPr>
          <w:rFonts w:asciiTheme="majorHAnsi" w:hAnsiTheme="majorHAnsi" w:cstheme="majorHAnsi"/>
        </w:rPr>
      </w:pPr>
    </w:p>
    <w:p w14:paraId="43A51F1E" w14:textId="77777777" w:rsidR="00500386" w:rsidRDefault="00500386" w:rsidP="00DF0E10">
      <w:pPr>
        <w:pStyle w:val="ListParagraph"/>
        <w:ind w:left="540"/>
        <w:rPr>
          <w:rFonts w:asciiTheme="majorHAnsi" w:hAnsiTheme="majorHAnsi" w:cstheme="majorHAnsi"/>
        </w:rPr>
      </w:pPr>
    </w:p>
    <w:p w14:paraId="6DE3E98F" w14:textId="77777777" w:rsidR="006416B0" w:rsidRDefault="006416B0" w:rsidP="00DF0E10">
      <w:pPr>
        <w:pStyle w:val="ListParagraph"/>
        <w:ind w:left="540"/>
        <w:rPr>
          <w:rFonts w:asciiTheme="majorHAnsi" w:hAnsiTheme="majorHAnsi" w:cstheme="majorHAnsi"/>
        </w:rPr>
      </w:pPr>
    </w:p>
    <w:p w14:paraId="5B84085C" w14:textId="77777777" w:rsidR="006416B0" w:rsidRPr="00FB686F" w:rsidRDefault="006416B0" w:rsidP="00DF0E10">
      <w:pPr>
        <w:pStyle w:val="ListParagraph"/>
        <w:ind w:left="540"/>
        <w:rPr>
          <w:rFonts w:asciiTheme="majorHAnsi" w:hAnsiTheme="majorHAnsi" w:cstheme="majorHAnsi"/>
        </w:rPr>
      </w:pPr>
    </w:p>
    <w:p w14:paraId="38A60EAF" w14:textId="77777777" w:rsidR="00500386" w:rsidRPr="00FB686F" w:rsidRDefault="00500386" w:rsidP="007D1E46">
      <w:pPr>
        <w:rPr>
          <w:rFonts w:asciiTheme="majorHAnsi" w:hAnsiTheme="majorHAnsi" w:cstheme="majorHAnsi"/>
        </w:rPr>
      </w:pPr>
    </w:p>
    <w:p w14:paraId="558E3028" w14:textId="77777777" w:rsidR="00500386" w:rsidRPr="00FB686F" w:rsidRDefault="00500386" w:rsidP="00DF0E10">
      <w:pPr>
        <w:pStyle w:val="ListParagraph"/>
        <w:ind w:left="540"/>
        <w:rPr>
          <w:rFonts w:asciiTheme="majorHAnsi" w:hAnsiTheme="majorHAnsi" w:cstheme="majorHAnsi"/>
        </w:rPr>
      </w:pPr>
    </w:p>
    <w:p w14:paraId="5381AD7B" w14:textId="69CBB494" w:rsidR="00BF2BDC" w:rsidRPr="00FB686F"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686F">
        <w:rPr>
          <w:rFonts w:asciiTheme="majorHAnsi" w:hAnsiTheme="majorHAnsi" w:cstheme="majorHAnsi"/>
          <w:b/>
        </w:rPr>
        <w:t>A</w:t>
      </w:r>
      <w:r w:rsidR="007A7DD0" w:rsidRPr="00FB686F">
        <w:rPr>
          <w:rFonts w:asciiTheme="majorHAnsi" w:hAnsiTheme="majorHAnsi" w:cstheme="majorHAnsi"/>
          <w:b/>
        </w:rPr>
        <w:t>ttach</w:t>
      </w:r>
      <w:r w:rsidR="00301F7C" w:rsidRPr="00FB686F">
        <w:rPr>
          <w:rFonts w:asciiTheme="majorHAnsi" w:hAnsiTheme="majorHAnsi" w:cstheme="majorHAnsi"/>
          <w:b/>
        </w:rPr>
        <w:t xml:space="preserve"> the following:</w:t>
      </w:r>
    </w:p>
    <w:p w14:paraId="2B7F365C" w14:textId="77777777" w:rsidR="00500386" w:rsidRPr="00FB686F" w:rsidRDefault="00500386" w:rsidP="00C165F8">
      <w:pPr>
        <w:pStyle w:val="ListParagraph"/>
        <w:numPr>
          <w:ilvl w:val="0"/>
          <w:numId w:val="26"/>
        </w:numPr>
        <w:ind w:left="540"/>
        <w:rPr>
          <w:rFonts w:asciiTheme="majorHAnsi" w:hAnsiTheme="majorHAnsi" w:cstheme="majorHAnsi"/>
        </w:rPr>
        <w:sectPr w:rsidR="00500386" w:rsidRPr="00FB686F" w:rsidSect="00E834E3">
          <w:type w:val="continuous"/>
          <w:pgSz w:w="12240" w:h="15840"/>
          <w:pgMar w:top="720" w:right="720" w:bottom="720" w:left="720" w:header="720" w:footer="720" w:gutter="0"/>
          <w:cols w:space="720"/>
          <w:noEndnote/>
          <w:titlePg/>
          <w:docGrid w:linePitch="326"/>
        </w:sectPr>
      </w:pPr>
    </w:p>
    <w:p w14:paraId="30E92C8A" w14:textId="547842E8" w:rsidR="00301F7C" w:rsidRPr="00FB686F" w:rsidRDefault="00301F7C"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rPr>
        <w:lastRenderedPageBreak/>
        <w:t>Lette</w:t>
      </w:r>
      <w:r w:rsidR="00B92278" w:rsidRPr="00FB686F">
        <w:rPr>
          <w:rFonts w:asciiTheme="majorHAnsi" w:hAnsiTheme="majorHAnsi" w:cstheme="majorHAnsi"/>
        </w:rPr>
        <w:t>rs of support and/or assistance from Neighborhood Association President and any in-kind participants.</w:t>
      </w:r>
      <w:r w:rsidR="006416B0">
        <w:rPr>
          <w:rFonts w:asciiTheme="majorHAnsi" w:hAnsiTheme="majorHAnsi" w:cstheme="majorHAnsi"/>
        </w:rPr>
        <w:t xml:space="preserve"> An email is adequate.</w:t>
      </w:r>
    </w:p>
    <w:p w14:paraId="7C5E7056" w14:textId="3F073CB1" w:rsidR="00301F7C" w:rsidRPr="00FB686F" w:rsidRDefault="00C165F8" w:rsidP="00C165F8">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Project l</w:t>
      </w:r>
      <w:r w:rsidR="00301F7C" w:rsidRPr="00FB686F">
        <w:rPr>
          <w:rFonts w:asciiTheme="majorHAnsi" w:hAnsiTheme="majorHAnsi" w:cstheme="majorHAnsi"/>
          <w:color w:val="000000" w:themeColor="text1"/>
        </w:rPr>
        <w:t xml:space="preserve">ocation map </w:t>
      </w:r>
      <w:r w:rsidR="00DF0E10" w:rsidRPr="00FB686F">
        <w:rPr>
          <w:rFonts w:asciiTheme="majorHAnsi" w:hAnsiTheme="majorHAnsi" w:cstheme="majorHAnsi"/>
          <w:color w:val="000000" w:themeColor="text1"/>
        </w:rPr>
        <w:t>(8½” X 11”).</w:t>
      </w:r>
    </w:p>
    <w:p w14:paraId="2F532202" w14:textId="3BBBC07C" w:rsidR="00DF0E10" w:rsidRPr="00FB686F" w:rsidRDefault="00DF0E10" w:rsidP="00DF0E10">
      <w:pPr>
        <w:pStyle w:val="ListParagraph"/>
        <w:numPr>
          <w:ilvl w:val="0"/>
          <w:numId w:val="26"/>
        </w:numPr>
        <w:ind w:left="540"/>
        <w:rPr>
          <w:rFonts w:asciiTheme="majorHAnsi" w:hAnsiTheme="majorHAnsi" w:cstheme="majorHAnsi"/>
          <w:color w:val="000000" w:themeColor="text1"/>
        </w:rPr>
      </w:pPr>
      <w:r w:rsidRPr="00FB686F">
        <w:rPr>
          <w:rFonts w:asciiTheme="majorHAnsi" w:hAnsiTheme="majorHAnsi" w:cstheme="majorHAnsi"/>
          <w:color w:val="000000" w:themeColor="text1"/>
        </w:rPr>
        <w:t>A</w:t>
      </w:r>
      <w:r w:rsidR="00301F7C" w:rsidRPr="00FB686F">
        <w:rPr>
          <w:rFonts w:asciiTheme="majorHAnsi" w:hAnsiTheme="majorHAnsi" w:cstheme="majorHAnsi"/>
          <w:color w:val="000000" w:themeColor="text1"/>
        </w:rPr>
        <w:t xml:space="preserve"> site design, if applicable (8½” X 1</w:t>
      </w:r>
      <w:r w:rsidR="00F007B7" w:rsidRPr="00FB686F">
        <w:rPr>
          <w:rFonts w:asciiTheme="majorHAnsi" w:hAnsiTheme="majorHAnsi" w:cstheme="majorHAnsi"/>
          <w:color w:val="000000" w:themeColor="text1"/>
        </w:rPr>
        <w:t>1</w:t>
      </w:r>
      <w:r w:rsidR="00301F7C" w:rsidRPr="00FB686F">
        <w:rPr>
          <w:rFonts w:asciiTheme="majorHAnsi" w:hAnsiTheme="majorHAnsi" w:cstheme="majorHAnsi"/>
          <w:color w:val="000000" w:themeColor="text1"/>
        </w:rPr>
        <w:t>”)</w:t>
      </w:r>
      <w:r w:rsidR="006416B0">
        <w:rPr>
          <w:rFonts w:asciiTheme="majorHAnsi" w:hAnsiTheme="majorHAnsi" w:cstheme="majorHAnsi"/>
          <w:color w:val="000000" w:themeColor="text1"/>
        </w:rPr>
        <w:t xml:space="preserve"> for projects like murals, gardens or signage</w:t>
      </w:r>
      <w:r w:rsidR="00AE2B3D" w:rsidRPr="00FB686F">
        <w:rPr>
          <w:rFonts w:asciiTheme="majorHAnsi" w:hAnsiTheme="majorHAnsi" w:cstheme="majorHAnsi"/>
          <w:color w:val="000000" w:themeColor="text1"/>
        </w:rPr>
        <w:t>.</w:t>
      </w:r>
    </w:p>
    <w:p w14:paraId="21689319" w14:textId="0D59B597" w:rsidR="00301F7C" w:rsidRPr="00FB686F" w:rsidRDefault="00301F7C" w:rsidP="00DF0E10">
      <w:pPr>
        <w:pStyle w:val="ListParagraph"/>
        <w:numPr>
          <w:ilvl w:val="0"/>
          <w:numId w:val="26"/>
        </w:numPr>
        <w:ind w:left="540"/>
        <w:rPr>
          <w:rFonts w:asciiTheme="majorHAnsi" w:hAnsiTheme="majorHAnsi" w:cstheme="majorHAnsi"/>
        </w:rPr>
      </w:pPr>
      <w:r w:rsidRPr="00FB686F">
        <w:rPr>
          <w:rFonts w:asciiTheme="majorHAnsi" w:hAnsiTheme="majorHAnsi" w:cstheme="majorHAnsi"/>
          <w:color w:val="000000" w:themeColor="text1"/>
        </w:rPr>
        <w:lastRenderedPageBreak/>
        <w:t>P</w:t>
      </w:r>
      <w:r w:rsidR="00DF0E10" w:rsidRPr="00FB686F">
        <w:rPr>
          <w:rFonts w:asciiTheme="majorHAnsi" w:hAnsiTheme="majorHAnsi" w:cstheme="majorHAnsi"/>
          <w:color w:val="000000" w:themeColor="text1"/>
        </w:rPr>
        <w:t>roposed p</w:t>
      </w:r>
      <w:r w:rsidRPr="00FB686F">
        <w:rPr>
          <w:rFonts w:asciiTheme="majorHAnsi" w:hAnsiTheme="majorHAnsi" w:cstheme="majorHAnsi"/>
          <w:color w:val="000000" w:themeColor="text1"/>
        </w:rPr>
        <w:t>roject/site photos</w:t>
      </w:r>
      <w:r w:rsidR="00DF0E10" w:rsidRPr="00FB686F">
        <w:rPr>
          <w:rFonts w:asciiTheme="majorHAnsi" w:hAnsiTheme="majorHAnsi" w:cstheme="majorHAnsi"/>
          <w:color w:val="000000" w:themeColor="text1"/>
        </w:rPr>
        <w:t xml:space="preserve"> (d</w:t>
      </w:r>
      <w:r w:rsidRPr="00FB686F">
        <w:rPr>
          <w:rFonts w:asciiTheme="majorHAnsi" w:hAnsiTheme="majorHAnsi" w:cstheme="majorHAnsi"/>
          <w:color w:val="000000" w:themeColor="text1"/>
        </w:rPr>
        <w:t xml:space="preserve">igital copies are preferred and can be attached to the application or emailed to </w:t>
      </w:r>
      <w:hyperlink r:id="rId11" w:history="1">
        <w:r w:rsidR="007A7DD0" w:rsidRPr="00FB686F">
          <w:rPr>
            <w:rStyle w:val="Hyperlink"/>
            <w:rFonts w:asciiTheme="majorHAnsi" w:hAnsiTheme="majorHAnsi" w:cstheme="majorHAnsi"/>
            <w:color w:val="000000" w:themeColor="text1"/>
            <w:u w:val="none"/>
          </w:rPr>
          <w:t>rene@RNeighbors.org</w:t>
        </w:r>
      </w:hyperlink>
      <w:r w:rsidR="003773AF" w:rsidRPr="00FB686F">
        <w:rPr>
          <w:rFonts w:asciiTheme="majorHAnsi" w:hAnsiTheme="majorHAnsi" w:cstheme="majorHAnsi"/>
          <w:color w:val="000000" w:themeColor="text1"/>
        </w:rPr>
        <w:t xml:space="preserve"> </w:t>
      </w:r>
      <w:r w:rsidR="00AE2B3D" w:rsidRPr="00FB686F">
        <w:rPr>
          <w:rFonts w:asciiTheme="majorHAnsi" w:hAnsiTheme="majorHAnsi" w:cstheme="majorHAnsi"/>
          <w:color w:val="000000" w:themeColor="text1"/>
        </w:rPr>
        <w:t xml:space="preserve">with project title as the </w:t>
      </w:r>
      <w:r w:rsidR="00AE2B3D" w:rsidRPr="00FB686F">
        <w:rPr>
          <w:rFonts w:asciiTheme="majorHAnsi" w:hAnsiTheme="majorHAnsi" w:cstheme="majorHAnsi"/>
        </w:rPr>
        <w:t>subject</w:t>
      </w:r>
      <w:r w:rsidR="00DF0E10" w:rsidRPr="00FB686F">
        <w:rPr>
          <w:rFonts w:asciiTheme="majorHAnsi" w:hAnsiTheme="majorHAnsi" w:cstheme="majorHAnsi"/>
        </w:rPr>
        <w:t>)</w:t>
      </w:r>
      <w:r w:rsidR="00AE2B3D" w:rsidRPr="00FB686F">
        <w:rPr>
          <w:rFonts w:asciiTheme="majorHAnsi" w:hAnsiTheme="majorHAnsi" w:cstheme="majorHAnsi"/>
        </w:rPr>
        <w:t>.</w:t>
      </w:r>
    </w:p>
    <w:p w14:paraId="41C42F63" w14:textId="77777777" w:rsidR="00500386" w:rsidRPr="00FB686F" w:rsidRDefault="00500386" w:rsidP="00DF0E10">
      <w:pPr>
        <w:rPr>
          <w:rFonts w:asciiTheme="majorHAnsi" w:hAnsiTheme="majorHAnsi" w:cstheme="majorHAnsi"/>
        </w:rPr>
        <w:sectPr w:rsidR="00500386" w:rsidRPr="00FB686F"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686F" w:rsidRDefault="00DF0E10" w:rsidP="00DF0E10">
      <w:pPr>
        <w:rPr>
          <w:rFonts w:asciiTheme="majorHAnsi" w:hAnsiTheme="majorHAnsi" w:cstheme="majorHAnsi"/>
        </w:rPr>
      </w:pPr>
    </w:p>
    <w:p w14:paraId="2DD1A79E" w14:textId="33111318" w:rsidR="00DF0E10" w:rsidRPr="00FB686F" w:rsidRDefault="00DF0E10" w:rsidP="00DF0E10">
      <w:pPr>
        <w:pStyle w:val="ListParagraph"/>
        <w:numPr>
          <w:ilvl w:val="0"/>
          <w:numId w:val="22"/>
        </w:numPr>
        <w:rPr>
          <w:rFonts w:asciiTheme="majorHAnsi" w:hAnsiTheme="majorHAnsi" w:cstheme="majorHAnsi"/>
          <w:b/>
        </w:rPr>
      </w:pPr>
      <w:r w:rsidRPr="00FB686F">
        <w:rPr>
          <w:rFonts w:asciiTheme="majorHAnsi" w:hAnsiTheme="majorHAnsi" w:cstheme="majorHAnsi"/>
          <w:b/>
        </w:rPr>
        <w:t>Name/signature of persons submitting the application:</w:t>
      </w:r>
    </w:p>
    <w:p w14:paraId="3B1702DB" w14:textId="7CD565B2" w:rsidR="007F4D28" w:rsidRPr="00FB686F" w:rsidRDefault="007F4D28" w:rsidP="007F4D28">
      <w:pPr>
        <w:pStyle w:val="ListParagraph"/>
        <w:ind w:left="360"/>
        <w:rPr>
          <w:rFonts w:asciiTheme="majorHAnsi" w:hAnsiTheme="majorHAnsi" w:cstheme="majorHAnsi"/>
          <w:b/>
        </w:rPr>
      </w:pPr>
      <w:r w:rsidRPr="00FB686F">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686F">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Pr="00FB686F" w:rsidRDefault="00DF0E10" w:rsidP="00DF0E10">
      <w:pPr>
        <w:pStyle w:val="ListParagraph"/>
        <w:ind w:left="360"/>
        <w:rPr>
          <w:rFonts w:asciiTheme="majorHAnsi" w:hAnsiTheme="majorHAnsi" w:cstheme="majorHAnsi"/>
          <w:b/>
        </w:rPr>
      </w:pPr>
    </w:p>
    <w:p w14:paraId="46DB7E7D" w14:textId="77777777" w:rsidR="007A7DD0" w:rsidRPr="00FB686F" w:rsidRDefault="007A7DD0" w:rsidP="00DF0E10">
      <w:pPr>
        <w:pStyle w:val="ListParagraph"/>
        <w:ind w:left="360"/>
        <w:rPr>
          <w:rFonts w:asciiTheme="majorHAnsi" w:hAnsiTheme="majorHAnsi" w:cstheme="majorHAnsi"/>
          <w:b/>
        </w:rPr>
      </w:pPr>
    </w:p>
    <w:p w14:paraId="41B01209" w14:textId="13C5F103"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FC2E9BF" w14:textId="40AEB573"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2F5A2427" w14:textId="77777777" w:rsidR="00DF0E10" w:rsidRPr="00FB686F" w:rsidRDefault="00DF0E10" w:rsidP="00DF0E10">
      <w:pPr>
        <w:pStyle w:val="ListParagraph"/>
        <w:ind w:left="360"/>
        <w:rPr>
          <w:rFonts w:asciiTheme="majorHAnsi" w:hAnsiTheme="majorHAnsi" w:cstheme="majorHAnsi"/>
          <w:b/>
          <w:sz w:val="16"/>
          <w:szCs w:val="16"/>
        </w:rPr>
      </w:pPr>
    </w:p>
    <w:p w14:paraId="6D904A63" w14:textId="77777777" w:rsidR="007A7DD0" w:rsidRPr="00FB686F" w:rsidRDefault="007A7DD0" w:rsidP="00DF0E10">
      <w:pPr>
        <w:pStyle w:val="ListParagraph"/>
        <w:ind w:left="360"/>
        <w:rPr>
          <w:rFonts w:asciiTheme="majorHAnsi" w:hAnsiTheme="majorHAnsi" w:cstheme="majorHAnsi"/>
          <w:b/>
          <w:sz w:val="16"/>
          <w:szCs w:val="16"/>
        </w:rPr>
      </w:pPr>
    </w:p>
    <w:p w14:paraId="3029B5D3" w14:textId="77777777" w:rsidR="00DF0E10" w:rsidRPr="00FB686F" w:rsidRDefault="00DF0E10" w:rsidP="00DF0E10">
      <w:pPr>
        <w:pStyle w:val="ListParagraph"/>
        <w:ind w:left="360"/>
        <w:rPr>
          <w:rFonts w:asciiTheme="majorHAnsi" w:hAnsiTheme="majorHAnsi" w:cstheme="majorHAnsi"/>
          <w:b/>
          <w:sz w:val="16"/>
          <w:szCs w:val="16"/>
        </w:rPr>
      </w:pPr>
    </w:p>
    <w:p w14:paraId="50CFECD1" w14:textId="53BCF06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6173F63"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4B312855" w14:textId="77777777" w:rsidR="00DF0E10" w:rsidRPr="00FB686F" w:rsidRDefault="00DF0E10" w:rsidP="00DF0E10">
      <w:pPr>
        <w:pStyle w:val="ListParagraph"/>
        <w:ind w:left="360"/>
        <w:rPr>
          <w:rFonts w:asciiTheme="majorHAnsi" w:hAnsiTheme="majorHAnsi" w:cstheme="majorHAnsi"/>
          <w:b/>
        </w:rPr>
      </w:pPr>
    </w:p>
    <w:p w14:paraId="5382B505" w14:textId="77777777" w:rsidR="007A7DD0" w:rsidRPr="00FB686F" w:rsidRDefault="007A7DD0" w:rsidP="00DF0E10">
      <w:pPr>
        <w:pStyle w:val="ListParagraph"/>
        <w:ind w:left="360"/>
        <w:rPr>
          <w:rFonts w:asciiTheme="majorHAnsi" w:hAnsiTheme="majorHAnsi" w:cstheme="majorHAnsi"/>
          <w:b/>
        </w:rPr>
      </w:pPr>
    </w:p>
    <w:p w14:paraId="125EAD01" w14:textId="551FCB31" w:rsidR="00DF0E10" w:rsidRPr="00FB686F" w:rsidRDefault="00DF0E10" w:rsidP="00DF0E10">
      <w:pPr>
        <w:pStyle w:val="ListParagraph"/>
        <w:ind w:left="360"/>
        <w:rPr>
          <w:rFonts w:asciiTheme="majorHAnsi" w:hAnsiTheme="majorHAnsi" w:cstheme="majorHAnsi"/>
          <w:b/>
        </w:rPr>
      </w:pPr>
      <w:r w:rsidRPr="00FB686F">
        <w:rPr>
          <w:rFonts w:asciiTheme="majorHAnsi" w:hAnsiTheme="majorHAnsi" w:cstheme="majorHAnsi"/>
          <w:b/>
        </w:rPr>
        <w:t xml:space="preserve">_____________________     _____________________     _____________________   </w:t>
      </w:r>
    </w:p>
    <w:p w14:paraId="34E77AAE" w14:textId="77777777" w:rsidR="00DF0E10" w:rsidRPr="00FB686F" w:rsidRDefault="00DF0E10" w:rsidP="00DF0E10">
      <w:pPr>
        <w:pStyle w:val="ListParagraph"/>
        <w:ind w:left="360"/>
        <w:rPr>
          <w:rFonts w:asciiTheme="majorHAnsi" w:hAnsiTheme="majorHAnsi" w:cstheme="majorHAnsi"/>
          <w:b/>
          <w:sz w:val="16"/>
          <w:szCs w:val="16"/>
        </w:rPr>
      </w:pPr>
      <w:r w:rsidRPr="00FB686F">
        <w:rPr>
          <w:rFonts w:asciiTheme="majorHAnsi" w:hAnsiTheme="majorHAnsi" w:cstheme="majorHAnsi"/>
          <w:b/>
          <w:sz w:val="16"/>
          <w:szCs w:val="16"/>
        </w:rPr>
        <w:t>(</w:t>
      </w:r>
      <w:proofErr w:type="gramStart"/>
      <w:r w:rsidRPr="00FB686F">
        <w:rPr>
          <w:rFonts w:asciiTheme="majorHAnsi" w:hAnsiTheme="majorHAnsi" w:cstheme="majorHAnsi"/>
          <w:b/>
          <w:sz w:val="16"/>
          <w:szCs w:val="16"/>
        </w:rPr>
        <w:t>print</w:t>
      </w:r>
      <w:proofErr w:type="gramEnd"/>
      <w:r w:rsidRPr="00FB686F">
        <w:rPr>
          <w:rFonts w:asciiTheme="majorHAnsi" w:hAnsiTheme="majorHAnsi" w:cstheme="majorHAnsi"/>
          <w:b/>
          <w:sz w:val="16"/>
          <w:szCs w:val="16"/>
        </w:rPr>
        <w:t xml:space="preserve"> name)</w:t>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signature</w:t>
      </w:r>
      <w:proofErr w:type="gramEnd"/>
      <w:r w:rsidRPr="00FB686F">
        <w:rPr>
          <w:rFonts w:asciiTheme="majorHAnsi" w:hAnsiTheme="majorHAnsi" w:cstheme="majorHAnsi"/>
          <w:b/>
          <w:sz w:val="16"/>
          <w:szCs w:val="16"/>
        </w:rPr>
        <w:t>)</w:t>
      </w:r>
      <w:r w:rsidRPr="00FB686F">
        <w:rPr>
          <w:rFonts w:asciiTheme="majorHAnsi" w:hAnsiTheme="majorHAnsi" w:cstheme="majorHAnsi"/>
          <w:b/>
          <w:sz w:val="16"/>
          <w:szCs w:val="16"/>
        </w:rPr>
        <w:tab/>
      </w:r>
      <w:r w:rsidRPr="00FB686F">
        <w:rPr>
          <w:rFonts w:asciiTheme="majorHAnsi" w:hAnsiTheme="majorHAnsi" w:cstheme="majorHAnsi"/>
          <w:b/>
          <w:sz w:val="16"/>
          <w:szCs w:val="16"/>
        </w:rPr>
        <w:tab/>
      </w:r>
      <w:r w:rsidRPr="00FB686F">
        <w:rPr>
          <w:rFonts w:asciiTheme="majorHAnsi" w:hAnsiTheme="majorHAnsi" w:cstheme="majorHAnsi"/>
          <w:b/>
          <w:sz w:val="16"/>
          <w:szCs w:val="16"/>
        </w:rPr>
        <w:tab/>
        <w:t xml:space="preserve">     (</w:t>
      </w:r>
      <w:proofErr w:type="gramStart"/>
      <w:r w:rsidRPr="00FB686F">
        <w:rPr>
          <w:rFonts w:asciiTheme="majorHAnsi" w:hAnsiTheme="majorHAnsi" w:cstheme="majorHAnsi"/>
          <w:b/>
          <w:sz w:val="16"/>
          <w:szCs w:val="16"/>
        </w:rPr>
        <w:t>email</w:t>
      </w:r>
      <w:proofErr w:type="gramEnd"/>
      <w:r w:rsidRPr="00FB686F">
        <w:rPr>
          <w:rFonts w:asciiTheme="majorHAnsi" w:hAnsiTheme="majorHAnsi" w:cstheme="majorHAnsi"/>
          <w:b/>
          <w:sz w:val="16"/>
          <w:szCs w:val="16"/>
        </w:rPr>
        <w:t>)</w:t>
      </w:r>
    </w:p>
    <w:p w14:paraId="43DFDDFB" w14:textId="77777777" w:rsidR="005173E1" w:rsidRPr="00FB686F" w:rsidRDefault="005173E1" w:rsidP="00C165F8">
      <w:pPr>
        <w:rPr>
          <w:rFonts w:asciiTheme="majorHAnsi" w:hAnsiTheme="majorHAnsi" w:cstheme="majorHAnsi"/>
        </w:rPr>
      </w:pPr>
    </w:p>
    <w:p w14:paraId="586760CC" w14:textId="77777777" w:rsidR="007A7DD0" w:rsidRPr="00FB686F" w:rsidRDefault="007A7DD0" w:rsidP="00C165F8">
      <w:pPr>
        <w:rPr>
          <w:rFonts w:asciiTheme="majorHAnsi" w:hAnsiTheme="majorHAnsi" w:cstheme="majorHAnsi"/>
        </w:rPr>
      </w:pPr>
    </w:p>
    <w:p w14:paraId="52F7AF5B" w14:textId="02A9EBD2" w:rsidR="00AE2B3D" w:rsidRPr="00FB686F" w:rsidRDefault="00DF0E10" w:rsidP="00C165F8">
      <w:pPr>
        <w:rPr>
          <w:rFonts w:asciiTheme="majorHAnsi" w:hAnsiTheme="majorHAnsi" w:cstheme="majorHAnsi"/>
          <w:b/>
          <w:color w:val="000000" w:themeColor="text1"/>
        </w:rPr>
      </w:pPr>
      <w:r w:rsidRPr="00FB686F">
        <w:rPr>
          <w:rFonts w:asciiTheme="majorHAnsi" w:hAnsiTheme="majorHAnsi" w:cstheme="majorHAnsi"/>
          <w:color w:val="000000" w:themeColor="text1"/>
        </w:rPr>
        <w:t xml:space="preserve">Please submit </w:t>
      </w:r>
      <w:r w:rsidR="007A7DD0" w:rsidRPr="00FB686F">
        <w:rPr>
          <w:rFonts w:asciiTheme="majorHAnsi" w:hAnsiTheme="majorHAnsi" w:cstheme="majorHAnsi"/>
          <w:color w:val="000000" w:themeColor="text1"/>
        </w:rPr>
        <w:t>the completed application by</w:t>
      </w:r>
      <w:r w:rsidR="00BC5820" w:rsidRPr="00FB686F">
        <w:rPr>
          <w:rFonts w:asciiTheme="majorHAnsi" w:hAnsiTheme="majorHAnsi" w:cstheme="majorHAnsi"/>
          <w:b/>
          <w:color w:val="000000" w:themeColor="text1"/>
        </w:rPr>
        <w:t xml:space="preserve"> </w:t>
      </w:r>
      <w:r w:rsidR="006416B0">
        <w:rPr>
          <w:rFonts w:asciiTheme="majorHAnsi" w:hAnsiTheme="majorHAnsi" w:cstheme="majorHAnsi"/>
          <w:b/>
          <w:bCs/>
        </w:rPr>
        <w:t>Thursday</w:t>
      </w:r>
      <w:r w:rsidR="00BC5820" w:rsidRPr="00FB686F">
        <w:rPr>
          <w:rFonts w:asciiTheme="majorHAnsi" w:hAnsiTheme="majorHAnsi" w:cstheme="majorHAnsi"/>
          <w:b/>
          <w:bCs/>
        </w:rPr>
        <w:t xml:space="preserve">, March 15, </w:t>
      </w:r>
      <w:r w:rsidR="006416B0">
        <w:rPr>
          <w:rFonts w:asciiTheme="majorHAnsi" w:hAnsiTheme="majorHAnsi" w:cstheme="majorHAnsi"/>
          <w:b/>
          <w:bCs/>
        </w:rPr>
        <w:t>2019</w:t>
      </w:r>
      <w:r w:rsidR="00BC5820" w:rsidRPr="00FB686F">
        <w:rPr>
          <w:rFonts w:asciiTheme="majorHAnsi" w:hAnsiTheme="majorHAnsi" w:cstheme="majorHAnsi"/>
          <w:b/>
          <w:bCs/>
        </w:rPr>
        <w:t>, at 5 pm</w:t>
      </w:r>
      <w:r w:rsidR="00500386"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to </w:t>
      </w:r>
      <w:hyperlink r:id="rId12" w:history="1">
        <w:r w:rsidR="007A7DD0" w:rsidRPr="00FB686F">
          <w:rPr>
            <w:rStyle w:val="Hyperlink"/>
            <w:rFonts w:asciiTheme="majorHAnsi" w:hAnsiTheme="majorHAnsi" w:cstheme="majorHAnsi"/>
            <w:b/>
            <w:color w:val="000000" w:themeColor="text1"/>
            <w:u w:val="none"/>
          </w:rPr>
          <w:t>rene@RNeighbors.org</w:t>
        </w:r>
      </w:hyperlink>
      <w:r w:rsidR="007A7DD0" w:rsidRPr="00FB686F">
        <w:rPr>
          <w:rFonts w:asciiTheme="majorHAnsi" w:hAnsiTheme="majorHAnsi" w:cstheme="majorHAnsi"/>
          <w:b/>
          <w:color w:val="000000" w:themeColor="text1"/>
        </w:rPr>
        <w:t>.</w:t>
      </w:r>
      <w:r w:rsidRPr="00FB686F">
        <w:rPr>
          <w:rFonts w:asciiTheme="majorHAnsi" w:hAnsiTheme="majorHAnsi" w:cstheme="majorHAnsi"/>
          <w:b/>
          <w:color w:val="000000" w:themeColor="text1"/>
        </w:rPr>
        <w:t xml:space="preserve"> </w:t>
      </w:r>
    </w:p>
    <w:p w14:paraId="78CA95FA" w14:textId="306E3E09" w:rsidR="00DF0E10" w:rsidRPr="00FB686F" w:rsidRDefault="006416B0" w:rsidP="00C165F8">
      <w:pPr>
        <w:rPr>
          <w:rFonts w:asciiTheme="majorHAnsi" w:hAnsiTheme="majorHAnsi" w:cstheme="majorHAnsi"/>
        </w:rPr>
      </w:pPr>
      <w:r>
        <w:rPr>
          <w:rFonts w:asciiTheme="majorHAnsi" w:hAnsiTheme="majorHAnsi" w:cstheme="majorHAnsi"/>
          <w:color w:val="000000" w:themeColor="text1"/>
        </w:rPr>
        <w:t xml:space="preserve">Questions – contact René </w:t>
      </w:r>
      <w:proofErr w:type="spellStart"/>
      <w:r>
        <w:rPr>
          <w:rFonts w:asciiTheme="majorHAnsi" w:hAnsiTheme="majorHAnsi" w:cstheme="majorHAnsi"/>
          <w:color w:val="000000" w:themeColor="text1"/>
        </w:rPr>
        <w:t>Halasy</w:t>
      </w:r>
      <w:proofErr w:type="spellEnd"/>
      <w:r w:rsidR="00500386" w:rsidRPr="00FB686F">
        <w:rPr>
          <w:rFonts w:asciiTheme="majorHAnsi" w:hAnsiTheme="majorHAnsi" w:cstheme="majorHAnsi"/>
          <w:color w:val="000000" w:themeColor="text1"/>
        </w:rPr>
        <w:t xml:space="preserve">, </w:t>
      </w:r>
      <w:hyperlink r:id="rId13" w:history="1">
        <w:r w:rsidR="007A7DD0" w:rsidRPr="00FB686F">
          <w:rPr>
            <w:rStyle w:val="Hyperlink"/>
            <w:rFonts w:asciiTheme="majorHAnsi" w:hAnsiTheme="majorHAnsi" w:cstheme="majorHAnsi"/>
            <w:color w:val="000000" w:themeColor="text1"/>
            <w:u w:val="none"/>
          </w:rPr>
          <w:t>rene@RNeighbors.org</w:t>
        </w:r>
      </w:hyperlink>
      <w:r w:rsidR="00500386" w:rsidRPr="00FB686F">
        <w:rPr>
          <w:rFonts w:asciiTheme="majorHAnsi" w:hAnsiTheme="majorHAnsi" w:cstheme="majorHAnsi"/>
          <w:color w:val="000000" w:themeColor="text1"/>
        </w:rPr>
        <w:t>.</w:t>
      </w:r>
    </w:p>
    <w:sectPr w:rsidR="00DF0E10" w:rsidRPr="00FB686F" w:rsidSect="00500386">
      <w:type w:val="continuous"/>
      <w:pgSz w:w="12240" w:h="15840"/>
      <w:pgMar w:top="720" w:right="720" w:bottom="720" w:left="720" w:header="720" w:footer="720" w:gutter="0"/>
      <w:cols w:space="720"/>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8D5413" w15:done="0"/>
  <w15:commentEx w15:paraId="539B5C93" w15:done="0"/>
  <w15:commentEx w15:paraId="73E5080C" w15:done="0"/>
  <w15:commentEx w15:paraId="7B01CB07" w15:done="0"/>
  <w15:commentEx w15:paraId="3A199E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E830A" w14:textId="77777777" w:rsidR="000C1242" w:rsidRDefault="000C1242" w:rsidP="003D22ED">
      <w:r>
        <w:separator/>
      </w:r>
    </w:p>
  </w:endnote>
  <w:endnote w:type="continuationSeparator" w:id="0">
    <w:p w14:paraId="4531E044" w14:textId="77777777" w:rsidR="000C1242" w:rsidRDefault="000C1242"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16043708"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1C0E97">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3699D" w14:textId="77777777" w:rsidR="000C1242" w:rsidRDefault="000C1242" w:rsidP="003D22ED">
      <w:r>
        <w:separator/>
      </w:r>
    </w:p>
  </w:footnote>
  <w:footnote w:type="continuationSeparator" w:id="0">
    <w:p w14:paraId="3A3B1673" w14:textId="77777777" w:rsidR="000C1242" w:rsidRDefault="000C1242"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102D36"/>
    <w:lvl w:ilvl="0" w:tplc="00000001">
      <w:start w:val="1"/>
      <w:numFmt w:val="bullet"/>
      <w:lvlText w:val="•"/>
      <w:lvlJc w:val="left"/>
      <w:pPr>
        <w:ind w:left="720" w:hanging="360"/>
      </w:pPr>
    </w:lvl>
    <w:lvl w:ilvl="1" w:tplc="FFFFFFFF">
      <w:numFmt w:val="decimal"/>
      <w:lvlText w:val=""/>
      <w:lvlJc w:val="left"/>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41669B"/>
    <w:multiLevelType w:val="hybridMultilevel"/>
    <w:tmpl w:val="28D6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841ACB"/>
    <w:multiLevelType w:val="multilevel"/>
    <w:tmpl w:val="08842FBE"/>
    <w:lvl w:ilvl="0">
      <w:start w:val="1"/>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1D503971"/>
    <w:multiLevelType w:val="multilevel"/>
    <w:tmpl w:val="AF4CAA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CE147D"/>
    <w:multiLevelType w:val="hybridMultilevel"/>
    <w:tmpl w:val="78F8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D1A77"/>
    <w:multiLevelType w:val="hybridMultilevel"/>
    <w:tmpl w:val="EB42DB5E"/>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6"/>
  </w:num>
  <w:num w:numId="8">
    <w:abstractNumId w:val="7"/>
  </w:num>
  <w:num w:numId="9">
    <w:abstractNumId w:val="16"/>
  </w:num>
  <w:num w:numId="10">
    <w:abstractNumId w:val="25"/>
  </w:num>
  <w:num w:numId="11">
    <w:abstractNumId w:val="28"/>
  </w:num>
  <w:num w:numId="12">
    <w:abstractNumId w:val="18"/>
  </w:num>
  <w:num w:numId="13">
    <w:abstractNumId w:val="10"/>
  </w:num>
  <w:num w:numId="14">
    <w:abstractNumId w:val="8"/>
  </w:num>
  <w:num w:numId="15">
    <w:abstractNumId w:val="17"/>
  </w:num>
  <w:num w:numId="16">
    <w:abstractNumId w:val="32"/>
  </w:num>
  <w:num w:numId="17">
    <w:abstractNumId w:val="5"/>
  </w:num>
  <w:num w:numId="18">
    <w:abstractNumId w:val="26"/>
  </w:num>
  <w:num w:numId="19">
    <w:abstractNumId w:val="33"/>
  </w:num>
  <w:num w:numId="20">
    <w:abstractNumId w:val="23"/>
  </w:num>
  <w:num w:numId="21">
    <w:abstractNumId w:val="9"/>
  </w:num>
  <w:num w:numId="22">
    <w:abstractNumId w:val="12"/>
  </w:num>
  <w:num w:numId="23">
    <w:abstractNumId w:val="34"/>
  </w:num>
  <w:num w:numId="24">
    <w:abstractNumId w:val="31"/>
  </w:num>
  <w:num w:numId="25">
    <w:abstractNumId w:val="21"/>
  </w:num>
  <w:num w:numId="26">
    <w:abstractNumId w:val="27"/>
  </w:num>
  <w:num w:numId="27">
    <w:abstractNumId w:val="13"/>
  </w:num>
  <w:num w:numId="28">
    <w:abstractNumId w:val="30"/>
  </w:num>
  <w:num w:numId="29">
    <w:abstractNumId w:val="20"/>
  </w:num>
  <w:num w:numId="30">
    <w:abstractNumId w:val="29"/>
  </w:num>
  <w:num w:numId="31">
    <w:abstractNumId w:val="29"/>
  </w:num>
  <w:num w:numId="32">
    <w:abstractNumId w:val="22"/>
  </w:num>
  <w:num w:numId="33">
    <w:abstractNumId w:val="19"/>
  </w:num>
  <w:num w:numId="34">
    <w:abstractNumId w:val="11"/>
  </w:num>
  <w:num w:numId="35">
    <w:abstractNumId w:val="14"/>
  </w:num>
  <w:num w:numId="3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lly Corbin">
    <w15:presenceInfo w15:providerId="AD" w15:userId="S-1-5-21-1314793539-288207475-437156019-28746"/>
  </w15:person>
  <w15:person w15:author="Kelly Corbin [2]">
    <w15:presenceInfo w15:providerId="AD" w15:userId="S-1-5-21-1314793539-288207475-437156019-28746"/>
  </w15:person>
  <w15:person w15:author="Kelly Corbin [3]">
    <w15:presenceInfo w15:providerId="AD" w15:userId="S-1-5-21-1314793539-288207475-437156019-28746"/>
  </w15:person>
  <w15:person w15:author="Kelly Corbin [4]">
    <w15:presenceInfo w15:providerId="AD" w15:userId="S-1-5-21-1314793539-288207475-437156019-28746"/>
  </w15:person>
  <w15:person w15:author="Kelly Corbin [5]">
    <w15:presenceInfo w15:providerId="AD" w15:userId="S-1-5-21-1314793539-288207475-437156019-28746"/>
  </w15:person>
  <w15:person w15:author="Corbin, Kelly (MDH)">
    <w15:presenceInfo w15:providerId="AD" w15:userId="S-1-5-21-1314793539-288207475-437156019-28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300F3"/>
    <w:rsid w:val="00046B80"/>
    <w:rsid w:val="000B575B"/>
    <w:rsid w:val="000C1242"/>
    <w:rsid w:val="000C65FB"/>
    <w:rsid w:val="000C6785"/>
    <w:rsid w:val="000E523C"/>
    <w:rsid w:val="000F6A10"/>
    <w:rsid w:val="0010246C"/>
    <w:rsid w:val="00116AF6"/>
    <w:rsid w:val="00170D14"/>
    <w:rsid w:val="001723D8"/>
    <w:rsid w:val="00175DD4"/>
    <w:rsid w:val="001A02EA"/>
    <w:rsid w:val="001C0E97"/>
    <w:rsid w:val="001C4EEE"/>
    <w:rsid w:val="00200DB4"/>
    <w:rsid w:val="002131A1"/>
    <w:rsid w:val="00274E11"/>
    <w:rsid w:val="002B450B"/>
    <w:rsid w:val="00301F7C"/>
    <w:rsid w:val="00304EC0"/>
    <w:rsid w:val="003519D5"/>
    <w:rsid w:val="00367BD5"/>
    <w:rsid w:val="003773AF"/>
    <w:rsid w:val="0039359F"/>
    <w:rsid w:val="003D22ED"/>
    <w:rsid w:val="003D79AC"/>
    <w:rsid w:val="0042311E"/>
    <w:rsid w:val="00457C03"/>
    <w:rsid w:val="0047697E"/>
    <w:rsid w:val="00492250"/>
    <w:rsid w:val="004966A3"/>
    <w:rsid w:val="004D36FE"/>
    <w:rsid w:val="004E7F44"/>
    <w:rsid w:val="00500386"/>
    <w:rsid w:val="00501309"/>
    <w:rsid w:val="00501A77"/>
    <w:rsid w:val="005173E1"/>
    <w:rsid w:val="00585083"/>
    <w:rsid w:val="00585DA6"/>
    <w:rsid w:val="005B2CD6"/>
    <w:rsid w:val="005B39C5"/>
    <w:rsid w:val="005D0355"/>
    <w:rsid w:val="005E349B"/>
    <w:rsid w:val="005F3010"/>
    <w:rsid w:val="005F36C5"/>
    <w:rsid w:val="00606CBE"/>
    <w:rsid w:val="006416B0"/>
    <w:rsid w:val="006823A5"/>
    <w:rsid w:val="00682913"/>
    <w:rsid w:val="0069058C"/>
    <w:rsid w:val="00691B2D"/>
    <w:rsid w:val="006D120C"/>
    <w:rsid w:val="006F7BBC"/>
    <w:rsid w:val="007008C6"/>
    <w:rsid w:val="00745919"/>
    <w:rsid w:val="007A7DD0"/>
    <w:rsid w:val="007B702A"/>
    <w:rsid w:val="007C15EB"/>
    <w:rsid w:val="007D1E46"/>
    <w:rsid w:val="007E2237"/>
    <w:rsid w:val="007F4D28"/>
    <w:rsid w:val="007F6D12"/>
    <w:rsid w:val="007F71A0"/>
    <w:rsid w:val="0080048D"/>
    <w:rsid w:val="00866017"/>
    <w:rsid w:val="008A563C"/>
    <w:rsid w:val="008A6BC1"/>
    <w:rsid w:val="008B14AE"/>
    <w:rsid w:val="008C7D90"/>
    <w:rsid w:val="008D65E1"/>
    <w:rsid w:val="00902ED9"/>
    <w:rsid w:val="0090414A"/>
    <w:rsid w:val="00906991"/>
    <w:rsid w:val="00934862"/>
    <w:rsid w:val="00937505"/>
    <w:rsid w:val="0094314E"/>
    <w:rsid w:val="00951E7D"/>
    <w:rsid w:val="009956A4"/>
    <w:rsid w:val="009972CA"/>
    <w:rsid w:val="00A37E03"/>
    <w:rsid w:val="00A62196"/>
    <w:rsid w:val="00A8468A"/>
    <w:rsid w:val="00A90DC8"/>
    <w:rsid w:val="00A94637"/>
    <w:rsid w:val="00A97CAC"/>
    <w:rsid w:val="00AD4E01"/>
    <w:rsid w:val="00AE2B3D"/>
    <w:rsid w:val="00AE3494"/>
    <w:rsid w:val="00B01999"/>
    <w:rsid w:val="00B0216D"/>
    <w:rsid w:val="00B023B8"/>
    <w:rsid w:val="00B06491"/>
    <w:rsid w:val="00B06C6A"/>
    <w:rsid w:val="00B40D53"/>
    <w:rsid w:val="00B43951"/>
    <w:rsid w:val="00B753B4"/>
    <w:rsid w:val="00B92278"/>
    <w:rsid w:val="00B9351E"/>
    <w:rsid w:val="00B94DFE"/>
    <w:rsid w:val="00BB5C9B"/>
    <w:rsid w:val="00BC5820"/>
    <w:rsid w:val="00BE2957"/>
    <w:rsid w:val="00BF2BDC"/>
    <w:rsid w:val="00C165F8"/>
    <w:rsid w:val="00C22E3A"/>
    <w:rsid w:val="00C740A1"/>
    <w:rsid w:val="00D20C9C"/>
    <w:rsid w:val="00D2745F"/>
    <w:rsid w:val="00D42D81"/>
    <w:rsid w:val="00D70028"/>
    <w:rsid w:val="00D96575"/>
    <w:rsid w:val="00DA796D"/>
    <w:rsid w:val="00DB4CA3"/>
    <w:rsid w:val="00DB5224"/>
    <w:rsid w:val="00DC0819"/>
    <w:rsid w:val="00DD4912"/>
    <w:rsid w:val="00DD7055"/>
    <w:rsid w:val="00DE65D7"/>
    <w:rsid w:val="00DF0E10"/>
    <w:rsid w:val="00E034CC"/>
    <w:rsid w:val="00E056D0"/>
    <w:rsid w:val="00E16F3B"/>
    <w:rsid w:val="00E27410"/>
    <w:rsid w:val="00E53F7A"/>
    <w:rsid w:val="00E61E35"/>
    <w:rsid w:val="00E733B1"/>
    <w:rsid w:val="00E834E3"/>
    <w:rsid w:val="00EC074B"/>
    <w:rsid w:val="00ED2DAC"/>
    <w:rsid w:val="00EE18D6"/>
    <w:rsid w:val="00F007B7"/>
    <w:rsid w:val="00F573D3"/>
    <w:rsid w:val="00FB686F"/>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 w:id="1716343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e@RNeighbors.org" TargetMode="Externa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rene@RNeighbors.org" TargetMode="External"/><Relationship Id="rId33"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RNeighbor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DC13-0B27-4C98-9E1C-91E52DE7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cp:lastModifiedBy>
  <cp:revision>2</cp:revision>
  <cp:lastPrinted>2019-01-31T13:58:00Z</cp:lastPrinted>
  <dcterms:created xsi:type="dcterms:W3CDTF">2019-02-04T18:59:00Z</dcterms:created>
  <dcterms:modified xsi:type="dcterms:W3CDTF">2019-02-04T18:59:00Z</dcterms:modified>
</cp:coreProperties>
</file>